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0F76DA1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AC5208A" w14:textId="77777777" w:rsidR="00856C35" w:rsidRDefault="00856C35" w:rsidP="00A3303F">
            <w:pPr>
              <w:jc w:val="center"/>
            </w:pPr>
            <w:r w:rsidRPr="00856C35">
              <w:rPr>
                <w:noProof/>
              </w:rPr>
              <w:drawing>
                <wp:inline distT="0" distB="0" distL="0" distR="0" wp14:anchorId="3E4DB099" wp14:editId="79F0B1AE">
                  <wp:extent cx="1333500" cy="890755"/>
                  <wp:effectExtent l="0" t="0" r="0" b="508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438" cy="90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80E6A69" w14:textId="77777777" w:rsidR="00A3303F" w:rsidRDefault="00A3303F" w:rsidP="00A3303F">
            <w:pPr>
              <w:pStyle w:val="CompanyName"/>
              <w:jc w:val="center"/>
            </w:pPr>
          </w:p>
          <w:p w14:paraId="009FD388" w14:textId="1BD7FCEA" w:rsidR="00A3303F" w:rsidRDefault="00A3303F" w:rsidP="00A3303F">
            <w:pPr>
              <w:pStyle w:val="CompanyName"/>
              <w:jc w:val="center"/>
            </w:pPr>
            <w:r>
              <w:t>Grand Elk Golf Club</w:t>
            </w:r>
          </w:p>
          <w:p w14:paraId="077E32FD" w14:textId="480C52F9" w:rsidR="00856C35" w:rsidRDefault="00856C35" w:rsidP="00A3303F">
            <w:pPr>
              <w:pStyle w:val="CompanyName"/>
              <w:jc w:val="left"/>
            </w:pPr>
          </w:p>
        </w:tc>
      </w:tr>
    </w:tbl>
    <w:p w14:paraId="5D9A924E" w14:textId="77777777" w:rsidR="00467865" w:rsidRPr="00275BB5" w:rsidRDefault="00856C35" w:rsidP="00856C35">
      <w:pPr>
        <w:pStyle w:val="Heading1"/>
      </w:pPr>
      <w:r>
        <w:t>Employment Application</w:t>
      </w:r>
    </w:p>
    <w:p w14:paraId="0DEB994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CA726D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263CB3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9783DC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4E6964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D1F978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004F44E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91D1B2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53A090F" w14:textId="77777777" w:rsidTr="00FF1313">
        <w:tc>
          <w:tcPr>
            <w:tcW w:w="1081" w:type="dxa"/>
          </w:tcPr>
          <w:p w14:paraId="638AF6F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531B70D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F484C95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3AEC852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7347C39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3281F00" w14:textId="77777777" w:rsidR="00856C35" w:rsidRPr="009C220D" w:rsidRDefault="00856C35" w:rsidP="00856C35"/>
        </w:tc>
      </w:tr>
    </w:tbl>
    <w:p w14:paraId="2E7A57E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9038CB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68BB98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95A0E4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E241C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44F3E73" w14:textId="77777777" w:rsidTr="00FF1313">
        <w:tc>
          <w:tcPr>
            <w:tcW w:w="1081" w:type="dxa"/>
          </w:tcPr>
          <w:p w14:paraId="183B609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8F65029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6E08AA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F1B695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2DA004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9A504D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AB7D55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9815D8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ECD5F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443B351" w14:textId="77777777" w:rsidTr="00FF1313">
        <w:trPr>
          <w:trHeight w:val="288"/>
        </w:trPr>
        <w:tc>
          <w:tcPr>
            <w:tcW w:w="1081" w:type="dxa"/>
          </w:tcPr>
          <w:p w14:paraId="2048CA6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389B6DF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539609A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53BDABF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44313C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B70F19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C5A7B9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644B9A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5924AE6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8504B99" w14:textId="77777777" w:rsidR="00841645" w:rsidRPr="009C220D" w:rsidRDefault="00841645" w:rsidP="00440CD8">
            <w:pPr>
              <w:pStyle w:val="FieldText"/>
            </w:pPr>
          </w:p>
        </w:tc>
      </w:tr>
    </w:tbl>
    <w:p w14:paraId="36F112D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835628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96D5611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28BA35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5206204A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0118EF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4CA7BDDA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A2B3FA4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3128B3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6219A5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974C96D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06036C2" w14:textId="77777777" w:rsidR="00DE7FB7" w:rsidRPr="009C220D" w:rsidRDefault="00DE7FB7" w:rsidP="00083002">
            <w:pPr>
              <w:pStyle w:val="FieldText"/>
            </w:pPr>
          </w:p>
        </w:tc>
      </w:tr>
    </w:tbl>
    <w:p w14:paraId="222B3B6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DAE195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F937812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772429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570DAF1" w14:textId="42E4C278" w:rsidR="009C220D" w:rsidRPr="005114CE" w:rsidRDefault="009C220D" w:rsidP="00083002">
            <w:pPr>
              <w:pStyle w:val="Checkbox"/>
            </w:pPr>
          </w:p>
        </w:tc>
        <w:tc>
          <w:tcPr>
            <w:tcW w:w="509" w:type="dxa"/>
          </w:tcPr>
          <w:p w14:paraId="158C2BB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D75CEFE" w14:textId="5D055DD1" w:rsidR="009C220D" w:rsidRPr="00D6155E" w:rsidRDefault="009C220D" w:rsidP="00083002">
            <w:pPr>
              <w:pStyle w:val="Checkbox"/>
            </w:pPr>
          </w:p>
        </w:tc>
        <w:tc>
          <w:tcPr>
            <w:tcW w:w="4031" w:type="dxa"/>
          </w:tcPr>
          <w:p w14:paraId="6B92B2FF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5E9E0D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86369DB" w14:textId="31ED0E2B" w:rsidR="009C220D" w:rsidRPr="005114CE" w:rsidRDefault="009C220D" w:rsidP="00D6155E">
            <w:pPr>
              <w:pStyle w:val="Checkbox"/>
            </w:pPr>
          </w:p>
        </w:tc>
        <w:tc>
          <w:tcPr>
            <w:tcW w:w="666" w:type="dxa"/>
          </w:tcPr>
          <w:p w14:paraId="08E0B0A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EE4E190" w14:textId="6E454908" w:rsidR="009C220D" w:rsidRPr="005114CE" w:rsidRDefault="009C220D" w:rsidP="00D6155E">
            <w:pPr>
              <w:pStyle w:val="Checkbox"/>
            </w:pPr>
          </w:p>
        </w:tc>
      </w:tr>
    </w:tbl>
    <w:p w14:paraId="3B0E279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65D759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4C6942E" w14:textId="77777777" w:rsidR="009C220D" w:rsidRDefault="00A3303F" w:rsidP="00490804">
            <w:pPr>
              <w:rPr>
                <w:bCs w:val="0"/>
              </w:rPr>
            </w:pPr>
            <w:r>
              <w:t>Are you 18 years of age or older?</w:t>
            </w:r>
          </w:p>
          <w:p w14:paraId="2912C785" w14:textId="3C1961B8" w:rsidR="000476AB" w:rsidRPr="005114CE" w:rsidRDefault="000476AB" w:rsidP="00490804"/>
        </w:tc>
        <w:tc>
          <w:tcPr>
            <w:tcW w:w="665" w:type="dxa"/>
          </w:tcPr>
          <w:p w14:paraId="65BA00B7" w14:textId="40F70A9E" w:rsidR="009C220D" w:rsidRPr="005114CE" w:rsidRDefault="00A3303F" w:rsidP="00D6155E">
            <w:pPr>
              <w:pStyle w:val="Checkbox"/>
            </w:pPr>
            <w:r>
              <w:t>YES</w:t>
            </w:r>
          </w:p>
        </w:tc>
        <w:tc>
          <w:tcPr>
            <w:tcW w:w="509" w:type="dxa"/>
          </w:tcPr>
          <w:p w14:paraId="26DD4A4C" w14:textId="179D5877" w:rsidR="009C220D" w:rsidRPr="005114CE" w:rsidRDefault="00A3303F" w:rsidP="00D6155E">
            <w:pPr>
              <w:pStyle w:val="Checkbox"/>
            </w:pPr>
            <w:r>
              <w:t>NO</w:t>
            </w:r>
          </w:p>
        </w:tc>
        <w:tc>
          <w:tcPr>
            <w:tcW w:w="1359" w:type="dxa"/>
          </w:tcPr>
          <w:p w14:paraId="1277FCE9" w14:textId="0E82ACC0" w:rsidR="009C220D" w:rsidRPr="005114CE" w:rsidRDefault="009C220D" w:rsidP="00490804">
            <w:pPr>
              <w:pStyle w:val="Heading4"/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02E2C12" w14:textId="77777777" w:rsidR="009C220D" w:rsidRPr="009C220D" w:rsidRDefault="009C220D" w:rsidP="00617C65">
            <w:pPr>
              <w:pStyle w:val="FieldText"/>
            </w:pPr>
          </w:p>
        </w:tc>
      </w:tr>
    </w:tbl>
    <w:p w14:paraId="6A74435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F93122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9496B7B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0AD0A9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97C8345" w14:textId="730FA7B2" w:rsidR="009C220D" w:rsidRPr="005114CE" w:rsidRDefault="009C220D" w:rsidP="00D6155E">
            <w:pPr>
              <w:pStyle w:val="Checkbox"/>
            </w:pPr>
          </w:p>
        </w:tc>
        <w:tc>
          <w:tcPr>
            <w:tcW w:w="509" w:type="dxa"/>
          </w:tcPr>
          <w:p w14:paraId="68C4D94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2D0C2F3" w14:textId="3AA1582B" w:rsidR="009C220D" w:rsidRPr="005114CE" w:rsidRDefault="009C220D" w:rsidP="00D6155E">
            <w:pPr>
              <w:pStyle w:val="Checkbox"/>
            </w:pPr>
          </w:p>
        </w:tc>
        <w:tc>
          <w:tcPr>
            <w:tcW w:w="5214" w:type="dxa"/>
          </w:tcPr>
          <w:p w14:paraId="7DD3C0A9" w14:textId="77777777" w:rsidR="009C220D" w:rsidRPr="005114CE" w:rsidRDefault="009C220D" w:rsidP="00682C69"/>
        </w:tc>
      </w:tr>
    </w:tbl>
    <w:p w14:paraId="082D08B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DF9E19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2B4091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FCD31BD" w14:textId="77777777" w:rsidR="000F2DF4" w:rsidRPr="009C220D" w:rsidRDefault="000F2DF4" w:rsidP="00617C65">
            <w:pPr>
              <w:pStyle w:val="FieldText"/>
            </w:pPr>
          </w:p>
        </w:tc>
      </w:tr>
    </w:tbl>
    <w:p w14:paraId="06507E6E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498F47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90EFF4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F632A6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A5F217E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E949159" w14:textId="77777777" w:rsidR="000F2DF4" w:rsidRPr="005114CE" w:rsidRDefault="000F2DF4" w:rsidP="00617C65">
            <w:pPr>
              <w:pStyle w:val="FieldText"/>
            </w:pPr>
          </w:p>
        </w:tc>
      </w:tr>
    </w:tbl>
    <w:p w14:paraId="1AE7AA9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1363B9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488142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37A304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19BD7C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2B1FD6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152577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EF2594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25802F4" w14:textId="0A579B29" w:rsidR="00250014" w:rsidRPr="005114CE" w:rsidRDefault="00250014" w:rsidP="00617C65">
            <w:pPr>
              <w:pStyle w:val="Checkbox"/>
            </w:pPr>
          </w:p>
        </w:tc>
        <w:tc>
          <w:tcPr>
            <w:tcW w:w="602" w:type="dxa"/>
          </w:tcPr>
          <w:p w14:paraId="457635A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2F496BD" w14:textId="5DE823C6" w:rsidR="00250014" w:rsidRPr="005114CE" w:rsidRDefault="00250014" w:rsidP="00617C65">
            <w:pPr>
              <w:pStyle w:val="Checkbox"/>
            </w:pPr>
          </w:p>
        </w:tc>
        <w:tc>
          <w:tcPr>
            <w:tcW w:w="917" w:type="dxa"/>
          </w:tcPr>
          <w:p w14:paraId="5C47B969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6A0C870" w14:textId="77777777" w:rsidR="00250014" w:rsidRPr="005114CE" w:rsidRDefault="00250014" w:rsidP="00617C65">
            <w:pPr>
              <w:pStyle w:val="FieldText"/>
            </w:pPr>
          </w:p>
        </w:tc>
      </w:tr>
    </w:tbl>
    <w:p w14:paraId="3899E87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5AFA0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3776BA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768CFE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AFC0D7C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29E159B" w14:textId="77777777" w:rsidR="000F2DF4" w:rsidRPr="005114CE" w:rsidRDefault="000F2DF4" w:rsidP="00617C65">
            <w:pPr>
              <w:pStyle w:val="FieldText"/>
            </w:pPr>
          </w:p>
        </w:tc>
      </w:tr>
    </w:tbl>
    <w:p w14:paraId="5DB487C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5338C2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1C9E98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A11EDF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CE3D10F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AD8179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F0E18A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AD5ABB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22989E3" w14:textId="2DB13F65" w:rsidR="00250014" w:rsidRPr="005114CE" w:rsidRDefault="00250014" w:rsidP="00617C65">
            <w:pPr>
              <w:pStyle w:val="Checkbox"/>
            </w:pPr>
          </w:p>
        </w:tc>
        <w:tc>
          <w:tcPr>
            <w:tcW w:w="602" w:type="dxa"/>
          </w:tcPr>
          <w:p w14:paraId="0E9B8D5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08A7EE8" w14:textId="03D9BEB7" w:rsidR="00250014" w:rsidRPr="005114CE" w:rsidRDefault="00250014" w:rsidP="00617C65">
            <w:pPr>
              <w:pStyle w:val="Checkbox"/>
            </w:pPr>
          </w:p>
        </w:tc>
        <w:tc>
          <w:tcPr>
            <w:tcW w:w="917" w:type="dxa"/>
          </w:tcPr>
          <w:p w14:paraId="5C334027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5310903" w14:textId="77777777" w:rsidR="00250014" w:rsidRPr="005114CE" w:rsidRDefault="00250014" w:rsidP="00617C65">
            <w:pPr>
              <w:pStyle w:val="FieldText"/>
            </w:pPr>
          </w:p>
        </w:tc>
      </w:tr>
    </w:tbl>
    <w:p w14:paraId="1594D31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7D5DC9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972FD2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B66E5A3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5846C97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5446B68B" w14:textId="77777777" w:rsidR="002A2510" w:rsidRPr="005114CE" w:rsidRDefault="002A2510" w:rsidP="00617C65">
            <w:pPr>
              <w:pStyle w:val="FieldText"/>
            </w:pPr>
          </w:p>
        </w:tc>
      </w:tr>
    </w:tbl>
    <w:p w14:paraId="227C94D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443A71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0673CA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38F654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F2D49F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77BFF5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AFEBE2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9D20EC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A8DA0A5" w14:textId="53762EB9" w:rsidR="00250014" w:rsidRPr="005114CE" w:rsidRDefault="00250014" w:rsidP="00617C65">
            <w:pPr>
              <w:pStyle w:val="Checkbox"/>
            </w:pPr>
          </w:p>
        </w:tc>
        <w:tc>
          <w:tcPr>
            <w:tcW w:w="602" w:type="dxa"/>
          </w:tcPr>
          <w:p w14:paraId="76587DD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BE02E71" w14:textId="77EB4A8B" w:rsidR="00250014" w:rsidRPr="005114CE" w:rsidRDefault="00250014" w:rsidP="00617C65">
            <w:pPr>
              <w:pStyle w:val="Checkbox"/>
            </w:pPr>
          </w:p>
        </w:tc>
        <w:tc>
          <w:tcPr>
            <w:tcW w:w="917" w:type="dxa"/>
          </w:tcPr>
          <w:p w14:paraId="22628BC8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9992C42" w14:textId="77777777" w:rsidR="00250014" w:rsidRPr="005114CE" w:rsidRDefault="00250014" w:rsidP="00617C65">
            <w:pPr>
              <w:pStyle w:val="FieldText"/>
            </w:pPr>
          </w:p>
        </w:tc>
      </w:tr>
    </w:tbl>
    <w:p w14:paraId="726DB8ED" w14:textId="77777777" w:rsidR="00330050" w:rsidRDefault="00330050" w:rsidP="00330050">
      <w:pPr>
        <w:pStyle w:val="Heading2"/>
      </w:pPr>
      <w:r>
        <w:t>References</w:t>
      </w:r>
    </w:p>
    <w:p w14:paraId="765C564D" w14:textId="70193180" w:rsidR="00330050" w:rsidRDefault="00330050" w:rsidP="00490804">
      <w:pPr>
        <w:pStyle w:val="Italic"/>
      </w:pPr>
      <w:r w:rsidRPr="007F3D5B">
        <w:t xml:space="preserve">Please list </w:t>
      </w:r>
      <w:r w:rsidR="00A3303F">
        <w:t>two</w:t>
      </w:r>
      <w:r w:rsidRPr="007F3D5B">
        <w:t xml:space="preserve"> p</w:t>
      </w:r>
      <w:r w:rsidR="00A3303F">
        <w:t>ersonal</w:t>
      </w:r>
      <w:r w:rsidRPr="007F3D5B">
        <w:t xml:space="preserve">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A3303F" w:rsidRPr="005114CE" w14:paraId="7B148DCC" w14:textId="77777777" w:rsidTr="00A3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D2CA789" w14:textId="02D8282C" w:rsidR="00A3303F" w:rsidRPr="005114CE" w:rsidRDefault="00A3303F" w:rsidP="0049080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524313F" w14:textId="77777777" w:rsidR="00A3303F" w:rsidRPr="009C220D" w:rsidRDefault="00A3303F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8822F1B" w14:textId="1EA38954" w:rsidR="00A3303F" w:rsidRPr="005114CE" w:rsidRDefault="00A3303F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55E3E4" w14:textId="77777777" w:rsidR="00A3303F" w:rsidRPr="009C220D" w:rsidRDefault="00A3303F" w:rsidP="00A211B2">
            <w:pPr>
              <w:pStyle w:val="FieldText"/>
            </w:pPr>
          </w:p>
        </w:tc>
      </w:tr>
      <w:tr w:rsidR="00A3303F" w:rsidRPr="005114CE" w14:paraId="4DF66D3E" w14:textId="77777777" w:rsidTr="00A3303F">
        <w:trPr>
          <w:trHeight w:val="360"/>
        </w:trPr>
        <w:tc>
          <w:tcPr>
            <w:tcW w:w="1072" w:type="dxa"/>
          </w:tcPr>
          <w:p w14:paraId="5E90C192" w14:textId="7676D391" w:rsidR="00A3303F" w:rsidRPr="005114CE" w:rsidRDefault="00A3303F" w:rsidP="0049080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5EDE9E" w14:textId="77777777" w:rsidR="00A3303F" w:rsidRPr="009C220D" w:rsidRDefault="00A3303F" w:rsidP="00A211B2">
            <w:pPr>
              <w:pStyle w:val="FieldText"/>
            </w:pPr>
          </w:p>
        </w:tc>
        <w:tc>
          <w:tcPr>
            <w:tcW w:w="1350" w:type="dxa"/>
          </w:tcPr>
          <w:p w14:paraId="3C8F58C5" w14:textId="3989CC7E" w:rsidR="00A3303F" w:rsidRPr="005114CE" w:rsidRDefault="00A3303F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4D63B1" w14:textId="77777777" w:rsidR="00A3303F" w:rsidRPr="009C220D" w:rsidRDefault="00A3303F" w:rsidP="00682C69">
            <w:pPr>
              <w:pStyle w:val="FieldText"/>
            </w:pPr>
          </w:p>
        </w:tc>
      </w:tr>
      <w:tr w:rsidR="00A3303F" w:rsidRPr="005114CE" w14:paraId="422AA308" w14:textId="77777777" w:rsidTr="00A3303F">
        <w:trPr>
          <w:trHeight w:val="360"/>
        </w:trPr>
        <w:tc>
          <w:tcPr>
            <w:tcW w:w="1072" w:type="dxa"/>
          </w:tcPr>
          <w:p w14:paraId="01C9CB9A" w14:textId="479F51B2" w:rsidR="00A3303F" w:rsidRDefault="00A3303F" w:rsidP="0049080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9491E3" w14:textId="77777777" w:rsidR="00A3303F" w:rsidRPr="009C220D" w:rsidRDefault="00A3303F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AD7B20" w14:textId="77777777" w:rsidR="00A3303F" w:rsidRPr="005114CE" w:rsidRDefault="00A3303F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5933F2" w14:textId="77777777" w:rsidR="00A3303F" w:rsidRPr="009C220D" w:rsidRDefault="00A3303F" w:rsidP="00682C69">
            <w:pPr>
              <w:pStyle w:val="FieldText"/>
            </w:pPr>
          </w:p>
        </w:tc>
      </w:tr>
    </w:tbl>
    <w:p w14:paraId="473F4C61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A8FA73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262126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769129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4FA4F5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1C3AB4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3CBD419" w14:textId="77777777" w:rsidTr="00BD103E">
        <w:trPr>
          <w:trHeight w:val="360"/>
        </w:trPr>
        <w:tc>
          <w:tcPr>
            <w:tcW w:w="1072" w:type="dxa"/>
          </w:tcPr>
          <w:p w14:paraId="540F386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6F2D90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D7D8C36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478A7D8" w14:textId="77777777" w:rsidR="000D2539" w:rsidRPr="009C220D" w:rsidRDefault="000D2539" w:rsidP="0014663E">
            <w:pPr>
              <w:pStyle w:val="FieldText"/>
            </w:pPr>
          </w:p>
        </w:tc>
      </w:tr>
    </w:tbl>
    <w:p w14:paraId="7D94999F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FA8AE0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8D6611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57CB2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18A308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332EE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C9BAC02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22C33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52975E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CB48F9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29DB2E2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6E43AE7" w14:textId="77777777" w:rsidR="000D2539" w:rsidRPr="009C220D" w:rsidRDefault="000D2539" w:rsidP="0014663E">
            <w:pPr>
              <w:pStyle w:val="FieldText"/>
            </w:pPr>
          </w:p>
        </w:tc>
      </w:tr>
    </w:tbl>
    <w:p w14:paraId="75F5DF0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D9835F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47B33A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79EC4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16A52CF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F7A21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5116254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6F62FE4" w14:textId="77777777" w:rsidR="000D2539" w:rsidRPr="009C220D" w:rsidRDefault="000D2539" w:rsidP="0014663E">
            <w:pPr>
              <w:pStyle w:val="FieldText"/>
            </w:pPr>
          </w:p>
        </w:tc>
      </w:tr>
    </w:tbl>
    <w:p w14:paraId="235A188C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0B7954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26C7CF6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702DBD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3B94F61" w14:textId="412F755D" w:rsidR="000D2539" w:rsidRPr="005114CE" w:rsidRDefault="000D2539" w:rsidP="0014663E">
            <w:pPr>
              <w:pStyle w:val="Checkbox"/>
            </w:pPr>
          </w:p>
        </w:tc>
        <w:tc>
          <w:tcPr>
            <w:tcW w:w="900" w:type="dxa"/>
          </w:tcPr>
          <w:p w14:paraId="6727088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F7E8658" w14:textId="54B643A8" w:rsidR="000D2539" w:rsidRPr="005114CE" w:rsidRDefault="000D2539" w:rsidP="0014663E">
            <w:pPr>
              <w:pStyle w:val="Checkbox"/>
            </w:pPr>
          </w:p>
        </w:tc>
        <w:tc>
          <w:tcPr>
            <w:tcW w:w="3240" w:type="dxa"/>
          </w:tcPr>
          <w:p w14:paraId="13F4C85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7860D9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DE71B3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60CC774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4C943D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BDFE5F8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338244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C46A64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3266ED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A381D2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B8022C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BD3BC64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95FAFF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4EEF59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E504A3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93D02B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49D15F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C91CD1C" w14:textId="77777777" w:rsidTr="00BD103E">
        <w:trPr>
          <w:trHeight w:val="360"/>
        </w:trPr>
        <w:tc>
          <w:tcPr>
            <w:tcW w:w="1072" w:type="dxa"/>
          </w:tcPr>
          <w:p w14:paraId="56EF7D4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CA552F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D6C056D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418F593" w14:textId="77777777" w:rsidR="00BC07E3" w:rsidRPr="009C220D" w:rsidRDefault="00BC07E3" w:rsidP="00BC07E3">
            <w:pPr>
              <w:pStyle w:val="FieldText"/>
            </w:pPr>
          </w:p>
        </w:tc>
      </w:tr>
    </w:tbl>
    <w:p w14:paraId="30769AA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FE73A6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118506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CD0BDA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F07B742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0E3CC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B3ED4BF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474622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4B95EE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862227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679E48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D412CD8" w14:textId="77777777" w:rsidR="00BC07E3" w:rsidRPr="009C220D" w:rsidRDefault="00BC07E3" w:rsidP="00BC07E3">
            <w:pPr>
              <w:pStyle w:val="FieldText"/>
            </w:pPr>
          </w:p>
        </w:tc>
      </w:tr>
    </w:tbl>
    <w:p w14:paraId="17D16B2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A0C8E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8087FE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92068E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B64925F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C50326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BAAAF33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E101543" w14:textId="77777777" w:rsidR="00BC07E3" w:rsidRPr="009C220D" w:rsidRDefault="00BC07E3" w:rsidP="00BC07E3">
            <w:pPr>
              <w:pStyle w:val="FieldText"/>
            </w:pPr>
          </w:p>
        </w:tc>
      </w:tr>
    </w:tbl>
    <w:p w14:paraId="1EB417F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5A3D37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E094CF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5DB0DA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FA6A83C" w14:textId="6F4E59D2" w:rsidR="00BC07E3" w:rsidRPr="005114CE" w:rsidRDefault="00BC07E3" w:rsidP="00BC07E3">
            <w:pPr>
              <w:pStyle w:val="Checkbox"/>
            </w:pPr>
          </w:p>
        </w:tc>
        <w:tc>
          <w:tcPr>
            <w:tcW w:w="900" w:type="dxa"/>
          </w:tcPr>
          <w:p w14:paraId="3791025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1132628" w14:textId="2BD8CCAB" w:rsidR="00BC07E3" w:rsidRPr="005114CE" w:rsidRDefault="00BC07E3" w:rsidP="00BC07E3">
            <w:pPr>
              <w:pStyle w:val="Checkbox"/>
            </w:pPr>
          </w:p>
        </w:tc>
        <w:tc>
          <w:tcPr>
            <w:tcW w:w="3240" w:type="dxa"/>
          </w:tcPr>
          <w:p w14:paraId="66ABBDF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FA6E82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8F39C05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4B5635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DB05C7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1D9127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7A6073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25EAF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B4507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8092D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8D453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76F522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1CC6F5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4AE4F3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E22F18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D980F5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D90A9B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1717B3D" w14:textId="77777777" w:rsidTr="00BD103E">
        <w:trPr>
          <w:trHeight w:val="360"/>
        </w:trPr>
        <w:tc>
          <w:tcPr>
            <w:tcW w:w="1072" w:type="dxa"/>
          </w:tcPr>
          <w:p w14:paraId="5AD7E82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7F1AC3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D6936A3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61F7F0" w14:textId="77777777" w:rsidR="00BC07E3" w:rsidRPr="009C220D" w:rsidRDefault="00BC07E3" w:rsidP="00BC07E3">
            <w:pPr>
              <w:pStyle w:val="FieldText"/>
            </w:pPr>
          </w:p>
        </w:tc>
      </w:tr>
    </w:tbl>
    <w:p w14:paraId="2991D72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0E92A6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AF9020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DCF021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98ED28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2FD0D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06BF112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0C0A0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C0D4B7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A3D1BF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51448E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63E973E" w14:textId="77777777" w:rsidR="00BC07E3" w:rsidRPr="009C220D" w:rsidRDefault="00BC07E3" w:rsidP="00BC07E3">
            <w:pPr>
              <w:pStyle w:val="FieldText"/>
            </w:pPr>
          </w:p>
        </w:tc>
      </w:tr>
    </w:tbl>
    <w:p w14:paraId="6567730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E1E0CE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CB5B82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658DD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D00939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A2A807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B8E2334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6E9458E" w14:textId="77777777" w:rsidR="00BC07E3" w:rsidRPr="009C220D" w:rsidRDefault="00BC07E3" w:rsidP="00BC07E3">
            <w:pPr>
              <w:pStyle w:val="FieldText"/>
            </w:pPr>
          </w:p>
        </w:tc>
      </w:tr>
    </w:tbl>
    <w:p w14:paraId="21E1321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6ABBA5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74A623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BA76A2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09FD8D2" w14:textId="37308DDE" w:rsidR="00BC07E3" w:rsidRPr="005114CE" w:rsidRDefault="00BC07E3" w:rsidP="00BC07E3">
            <w:pPr>
              <w:pStyle w:val="Checkbox"/>
            </w:pPr>
          </w:p>
        </w:tc>
        <w:tc>
          <w:tcPr>
            <w:tcW w:w="900" w:type="dxa"/>
          </w:tcPr>
          <w:p w14:paraId="4F4DBFC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4C37781" w14:textId="5CBF5E01" w:rsidR="00BC07E3" w:rsidRPr="005114CE" w:rsidRDefault="00BC07E3" w:rsidP="00BC07E3">
            <w:pPr>
              <w:pStyle w:val="Checkbox"/>
            </w:pPr>
          </w:p>
        </w:tc>
        <w:tc>
          <w:tcPr>
            <w:tcW w:w="3240" w:type="dxa"/>
          </w:tcPr>
          <w:p w14:paraId="09CC88E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DAB199D" w14:textId="77777777" w:rsidR="00871876" w:rsidRDefault="00871876" w:rsidP="00871876">
      <w:pPr>
        <w:pStyle w:val="Heading2"/>
      </w:pPr>
      <w:r w:rsidRPr="009C220D">
        <w:t>Disclaimer and Signature</w:t>
      </w:r>
    </w:p>
    <w:p w14:paraId="48024FF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BC2657D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A32BC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BBC2D1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D1A026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9D9F9DC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A5356B9" w14:textId="77777777" w:rsidR="000D2539" w:rsidRPr="005114CE" w:rsidRDefault="000D2539" w:rsidP="00682C69">
            <w:pPr>
              <w:pStyle w:val="FieldText"/>
            </w:pPr>
          </w:p>
        </w:tc>
      </w:tr>
    </w:tbl>
    <w:p w14:paraId="77882DB0" w14:textId="77777777" w:rsidR="005F6E87" w:rsidRPr="004E34C6" w:rsidRDefault="005F6E87" w:rsidP="00A3303F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EE6B" w14:textId="77777777" w:rsidR="00070276" w:rsidRDefault="00070276" w:rsidP="00176E67">
      <w:r>
        <w:separator/>
      </w:r>
    </w:p>
  </w:endnote>
  <w:endnote w:type="continuationSeparator" w:id="0">
    <w:p w14:paraId="70BB4A06" w14:textId="77777777" w:rsidR="00070276" w:rsidRDefault="0007027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099F906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8C71" w14:textId="77777777" w:rsidR="00070276" w:rsidRDefault="00070276" w:rsidP="00176E67">
      <w:r>
        <w:separator/>
      </w:r>
    </w:p>
  </w:footnote>
  <w:footnote w:type="continuationSeparator" w:id="0">
    <w:p w14:paraId="3F6DBD3B" w14:textId="77777777" w:rsidR="00070276" w:rsidRDefault="0007027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5805162">
    <w:abstractNumId w:val="9"/>
  </w:num>
  <w:num w:numId="2" w16cid:durableId="1844977185">
    <w:abstractNumId w:val="7"/>
  </w:num>
  <w:num w:numId="3" w16cid:durableId="1600138219">
    <w:abstractNumId w:val="6"/>
  </w:num>
  <w:num w:numId="4" w16cid:durableId="1879200325">
    <w:abstractNumId w:val="5"/>
  </w:num>
  <w:num w:numId="5" w16cid:durableId="885022912">
    <w:abstractNumId w:val="4"/>
  </w:num>
  <w:num w:numId="6" w16cid:durableId="1540782746">
    <w:abstractNumId w:val="8"/>
  </w:num>
  <w:num w:numId="7" w16cid:durableId="524906489">
    <w:abstractNumId w:val="3"/>
  </w:num>
  <w:num w:numId="8" w16cid:durableId="951519478">
    <w:abstractNumId w:val="2"/>
  </w:num>
  <w:num w:numId="9" w16cid:durableId="1648165672">
    <w:abstractNumId w:val="1"/>
  </w:num>
  <w:num w:numId="10" w16cid:durableId="9733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3F"/>
    <w:rsid w:val="000071F7"/>
    <w:rsid w:val="00010B00"/>
    <w:rsid w:val="0002798A"/>
    <w:rsid w:val="000476AB"/>
    <w:rsid w:val="00070276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303F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60F33F"/>
  <w15:docId w15:val="{CB0ED46C-98A5-431C-89C8-29CC8A82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Mike</dc:creator>
  <cp:lastModifiedBy>Mike Ritter</cp:lastModifiedBy>
  <cp:revision>1</cp:revision>
  <cp:lastPrinted>2023-03-06T18:55:00Z</cp:lastPrinted>
  <dcterms:created xsi:type="dcterms:W3CDTF">2023-03-06T18:48:00Z</dcterms:created>
  <dcterms:modified xsi:type="dcterms:W3CDTF">2023-03-06T19:02:00Z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